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5"/>
        <w:gridCol w:w="6"/>
        <w:gridCol w:w="23"/>
        <w:gridCol w:w="6"/>
        <w:gridCol w:w="6"/>
        <w:gridCol w:w="6"/>
        <w:gridCol w:w="16"/>
        <w:gridCol w:w="6"/>
        <w:gridCol w:w="661"/>
        <w:gridCol w:w="371"/>
        <w:gridCol w:w="266"/>
        <w:gridCol w:w="100"/>
        <w:gridCol w:w="161"/>
        <w:gridCol w:w="40"/>
        <w:gridCol w:w="1762"/>
        <w:gridCol w:w="44"/>
        <w:gridCol w:w="320"/>
        <w:gridCol w:w="2214"/>
        <w:gridCol w:w="2879"/>
        <w:gridCol w:w="1022"/>
        <w:gridCol w:w="68"/>
        <w:gridCol w:w="23"/>
        <w:gridCol w:w="11"/>
        <w:gridCol w:w="41"/>
        <w:gridCol w:w="101"/>
        <w:gridCol w:w="355"/>
      </w:tblGrid>
      <w:tr w:rsidR="006100DF">
        <w:trPr>
          <w:trHeight w:val="162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76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2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21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879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rPr>
          <w:trHeight w:val="1228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937"/>
            </w:tblGrid>
            <w:tr w:rsidR="006100DF">
              <w:trPr>
                <w:trHeight w:val="1150"/>
              </w:trPr>
              <w:tc>
                <w:tcPr>
                  <w:tcW w:w="9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6AD" w:rsidRPr="007566AD" w:rsidRDefault="00B30DFF" w:rsidP="007566AD">
                  <w:pPr>
                    <w:spacing w:after="0" w:line="240" w:lineRule="auto"/>
                    <w:jc w:val="right"/>
                    <w:rPr>
                      <w:color w:val="000000"/>
                      <w:sz w:val="19"/>
                    </w:rPr>
                  </w:pPr>
                  <w:r w:rsidRPr="007566AD">
                    <w:rPr>
                      <w:color w:val="000000"/>
                      <w:sz w:val="19"/>
                    </w:rPr>
                    <w:t xml:space="preserve">Руководителю КУ </w:t>
                  </w:r>
                </w:p>
                <w:p w:rsidR="00745C20" w:rsidRPr="007566AD" w:rsidRDefault="002703BB" w:rsidP="007566AD">
                  <w:pPr>
                    <w:spacing w:after="0" w:line="240" w:lineRule="auto"/>
                    <w:jc w:val="right"/>
                    <w:rPr>
                      <w:sz w:val="19"/>
                      <w:szCs w:val="19"/>
                    </w:rPr>
                  </w:pPr>
                  <w:r w:rsidRPr="007566AD">
                    <w:rPr>
                      <w:color w:val="000000"/>
                      <w:sz w:val="19"/>
                      <w:szCs w:val="19"/>
                    </w:rPr>
                    <w:t xml:space="preserve">«Агентство социального благополучия населения Югры» </w:t>
                  </w:r>
                </w:p>
                <w:p w:rsidR="007566AD" w:rsidRDefault="007566AD">
                  <w:pPr>
                    <w:spacing w:after="0" w:line="240" w:lineRule="auto"/>
                    <w:jc w:val="center"/>
                    <w:rPr>
                      <w:b/>
                      <w:color w:val="000000"/>
                    </w:rPr>
                  </w:pPr>
                </w:p>
                <w:p w:rsidR="006100DF" w:rsidRDefault="00B30DF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ЗАЯВЛЕНИЕ</w:t>
                  </w:r>
                </w:p>
                <w:p w:rsidR="006100DF" w:rsidRDefault="00B30DF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9"/>
                    </w:rPr>
                    <w:t xml:space="preserve">на предоставление </w:t>
                  </w:r>
                  <w:r w:rsidR="005D314E">
                    <w:rPr>
                      <w:b/>
                      <w:color w:val="000000"/>
                      <w:sz w:val="19"/>
                    </w:rPr>
                    <w:t>субсидии,</w:t>
                  </w:r>
                  <w:r>
                    <w:rPr>
                      <w:b/>
                      <w:color w:val="000000"/>
                      <w:sz w:val="19"/>
                    </w:rPr>
                    <w:t xml:space="preserve"> на приобретение и установку приборов учета используемых</w:t>
                  </w:r>
                </w:p>
                <w:p w:rsidR="006100DF" w:rsidRDefault="00B30DF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9"/>
                    </w:rPr>
                    <w:t> энергетических ресурсов</w:t>
                  </w:r>
                  <w:bookmarkStart w:id="0" w:name="_GoBack"/>
                  <w:bookmarkEnd w:id="0"/>
                </w:p>
              </w:tc>
            </w:tr>
          </w:tbl>
          <w:p w:rsidR="006100DF" w:rsidRDefault="006100DF">
            <w:pPr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6100DF">
        <w:trPr>
          <w:trHeight w:val="80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76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2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21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879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rPr>
          <w:trHeight w:val="340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908"/>
            </w:tblGrid>
            <w:tr w:rsidR="006100DF">
              <w:trPr>
                <w:trHeight w:val="262"/>
              </w:trPr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00DF" w:rsidRDefault="00B30DFF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9"/>
                    </w:rPr>
                    <w:t>1. Индивидуальные сведения о заявителе:</w:t>
                  </w:r>
                </w:p>
              </w:tc>
            </w:tr>
          </w:tbl>
          <w:p w:rsidR="006100DF" w:rsidRDefault="006100DF">
            <w:pPr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6100DF">
        <w:trPr>
          <w:trHeight w:val="31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76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2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21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879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rPr>
          <w:trHeight w:val="5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582"/>
            </w:tblGrid>
            <w:tr w:rsidR="006100DF">
              <w:trPr>
                <w:trHeight w:val="262"/>
              </w:trPr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00DF" w:rsidRDefault="00B30DFF">
                  <w:pPr>
                    <w:spacing w:after="0" w:line="240" w:lineRule="auto"/>
                  </w:pPr>
                  <w:r>
                    <w:rPr>
                      <w:color w:val="000000"/>
                      <w:sz w:val="19"/>
                    </w:rPr>
                    <w:t>Ф.И.О. заявителя:</w:t>
                  </w:r>
                </w:p>
              </w:tc>
            </w:tr>
          </w:tbl>
          <w:p w:rsidR="006100DF" w:rsidRDefault="006100DF">
            <w:pPr>
              <w:spacing w:after="0" w:line="240" w:lineRule="auto"/>
            </w:pPr>
          </w:p>
        </w:tc>
        <w:tc>
          <w:tcPr>
            <w:tcW w:w="4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76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2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21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879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rPr>
          <w:trHeight w:val="300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gridSpan w:val="8"/>
            <w:vMerge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762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309"/>
            </w:tblGrid>
            <w:tr w:rsidR="006100DF">
              <w:trPr>
                <w:trHeight w:val="300"/>
              </w:trPr>
              <w:tc>
                <w:tcPr>
                  <w:tcW w:w="83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00DF" w:rsidRDefault="006100DF">
                  <w:pPr>
                    <w:spacing w:after="0" w:line="240" w:lineRule="auto"/>
                  </w:pPr>
                </w:p>
              </w:tc>
            </w:tr>
          </w:tbl>
          <w:p w:rsidR="006100DF" w:rsidRDefault="006100DF">
            <w:pPr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rPr>
          <w:trHeight w:val="34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gridSpan w:val="8"/>
            <w:vMerge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76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2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21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879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rPr>
          <w:trHeight w:val="546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gridSpan w:val="1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942"/>
            </w:tblGrid>
            <w:tr w:rsidR="006100DF">
              <w:trPr>
                <w:trHeight w:val="468"/>
              </w:trPr>
              <w:tc>
                <w:tcPr>
                  <w:tcW w:w="9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DFF" w:rsidRDefault="00B30DFF">
                  <w:pPr>
                    <w:spacing w:after="0" w:line="240" w:lineRule="auto"/>
                    <w:rPr>
                      <w:b/>
                      <w:color w:val="000000"/>
                      <w:sz w:val="19"/>
                    </w:rPr>
                  </w:pPr>
                  <w:r>
                    <w:rPr>
                      <w:color w:val="000000"/>
                      <w:sz w:val="19"/>
                    </w:rPr>
                    <w:t>Адрес:</w:t>
                  </w:r>
                  <w:r>
                    <w:rPr>
                      <w:b/>
                      <w:color w:val="000000"/>
                      <w:sz w:val="19"/>
                    </w:rPr>
                    <w:t xml:space="preserve">_________________________________________________________________________________________________ </w:t>
                  </w:r>
                </w:p>
                <w:p w:rsidR="006100DF" w:rsidRDefault="00B30DFF" w:rsidP="00B30DFF">
                  <w:pPr>
                    <w:spacing w:after="0" w:line="240" w:lineRule="auto"/>
                  </w:pPr>
                  <w:r>
                    <w:rPr>
                      <w:color w:val="000000"/>
                      <w:sz w:val="19"/>
                    </w:rPr>
                    <w:t xml:space="preserve">телефон </w:t>
                  </w:r>
                </w:p>
              </w:tc>
            </w:tr>
          </w:tbl>
          <w:p w:rsidR="006100DF" w:rsidRDefault="006100DF">
            <w:pPr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247"/>
            </w:tblGrid>
            <w:tr w:rsidR="006100DF">
              <w:tc>
                <w:tcPr>
                  <w:tcW w:w="926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00DF" w:rsidRDefault="006100DF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6100DF" w:rsidRDefault="006100DF">
            <w:pPr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6100DF">
        <w:trPr>
          <w:trHeight w:val="53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76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2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21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879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rPr>
          <w:trHeight w:val="310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937"/>
            </w:tblGrid>
            <w:tr w:rsidR="006100DF">
              <w:trPr>
                <w:trHeight w:val="232"/>
              </w:trPr>
              <w:tc>
                <w:tcPr>
                  <w:tcW w:w="9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00DF" w:rsidRDefault="00B30DFF">
                  <w:pPr>
                    <w:spacing w:after="0" w:line="240" w:lineRule="auto"/>
                  </w:pPr>
                  <w:r>
                    <w:rPr>
                      <w:color w:val="000000"/>
                      <w:sz w:val="19"/>
                    </w:rPr>
                    <w:t xml:space="preserve">Документ, удостоверяющий личность, гражданство заявителя: </w:t>
                  </w:r>
                  <w:r>
                    <w:rPr>
                      <w:b/>
                      <w:color w:val="000000"/>
                      <w:sz w:val="19"/>
                      <w:u w:val="single"/>
                    </w:rPr>
                    <w:t>Паспорт РФ</w:t>
                  </w:r>
                </w:p>
              </w:tc>
            </w:tr>
          </w:tbl>
          <w:p w:rsidR="006100DF" w:rsidRDefault="006100DF">
            <w:pPr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6100DF">
        <w:trPr>
          <w:trHeight w:val="34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76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2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21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879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98"/>
              <w:gridCol w:w="1502"/>
              <w:gridCol w:w="1581"/>
              <w:gridCol w:w="1767"/>
              <w:gridCol w:w="1589"/>
              <w:gridCol w:w="2175"/>
            </w:tblGrid>
            <w:tr w:rsidR="006100DF">
              <w:trPr>
                <w:trHeight w:val="282"/>
              </w:trPr>
              <w:tc>
                <w:tcPr>
                  <w:tcW w:w="13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20"/>
                  </w:tblGrid>
                  <w:tr w:rsidR="006100DF">
                    <w:trPr>
                      <w:trHeight w:hRule="exact" w:val="280"/>
                    </w:trPr>
                    <w:tc>
                      <w:tcPr>
                        <w:tcW w:w="122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100DF" w:rsidRDefault="00B30DFF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</w:rPr>
                          <w:t>Серия</w:t>
                        </w:r>
                      </w:p>
                    </w:tc>
                  </w:tr>
                </w:tbl>
                <w:p w:rsidR="006100DF" w:rsidRDefault="006100DF">
                  <w:pPr>
                    <w:spacing w:after="0" w:line="240" w:lineRule="auto"/>
                  </w:pPr>
                </w:p>
              </w:tc>
              <w:tc>
                <w:tcPr>
                  <w:tcW w:w="15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24"/>
                  </w:tblGrid>
                  <w:tr w:rsidR="006100DF">
                    <w:trPr>
                      <w:trHeight w:hRule="exact" w:val="280"/>
                    </w:trPr>
                    <w:tc>
                      <w:tcPr>
                        <w:tcW w:w="142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100DF" w:rsidRDefault="006100DF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6100DF" w:rsidRDefault="006100DF">
                  <w:pPr>
                    <w:spacing w:after="0" w:line="240" w:lineRule="auto"/>
                  </w:pPr>
                </w:p>
              </w:tc>
              <w:tc>
                <w:tcPr>
                  <w:tcW w:w="15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3"/>
                  </w:tblGrid>
                  <w:tr w:rsidR="006100DF">
                    <w:trPr>
                      <w:trHeight w:hRule="exact" w:val="280"/>
                    </w:trPr>
                    <w:tc>
                      <w:tcPr>
                        <w:tcW w:w="15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100DF" w:rsidRDefault="00B30DFF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</w:rPr>
                          <w:t>Номер</w:t>
                        </w:r>
                      </w:p>
                    </w:tc>
                  </w:tr>
                </w:tbl>
                <w:p w:rsidR="006100DF" w:rsidRDefault="006100DF">
                  <w:pPr>
                    <w:spacing w:after="0" w:line="240" w:lineRule="auto"/>
                  </w:pPr>
                </w:p>
              </w:tc>
              <w:tc>
                <w:tcPr>
                  <w:tcW w:w="17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89"/>
                  </w:tblGrid>
                  <w:tr w:rsidR="006100DF">
                    <w:trPr>
                      <w:trHeight w:hRule="exact" w:val="280"/>
                    </w:trPr>
                    <w:tc>
                      <w:tcPr>
                        <w:tcW w:w="16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100DF" w:rsidRDefault="006100DF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6100DF" w:rsidRDefault="006100DF">
                  <w:pPr>
                    <w:spacing w:after="0" w:line="240" w:lineRule="auto"/>
                  </w:pPr>
                </w:p>
              </w:tc>
              <w:tc>
                <w:tcPr>
                  <w:tcW w:w="15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1"/>
                  </w:tblGrid>
                  <w:tr w:rsidR="006100DF">
                    <w:trPr>
                      <w:trHeight w:hRule="exact" w:val="280"/>
                    </w:trPr>
                    <w:tc>
                      <w:tcPr>
                        <w:tcW w:w="151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100DF" w:rsidRDefault="00B30DFF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</w:rPr>
                          <w:t>Дата выдачи:</w:t>
                        </w:r>
                      </w:p>
                    </w:tc>
                  </w:tr>
                </w:tbl>
                <w:p w:rsidR="006100DF" w:rsidRDefault="006100DF">
                  <w:pPr>
                    <w:spacing w:after="0" w:line="240" w:lineRule="auto"/>
                  </w:pPr>
                </w:p>
              </w:tc>
              <w:tc>
                <w:tcPr>
                  <w:tcW w:w="21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97"/>
                  </w:tblGrid>
                  <w:tr w:rsidR="006100DF">
                    <w:trPr>
                      <w:trHeight w:hRule="exact" w:val="280"/>
                    </w:trPr>
                    <w:tc>
                      <w:tcPr>
                        <w:tcW w:w="21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100DF" w:rsidRDefault="006100DF">
                        <w:pPr>
                          <w:spacing w:after="0" w:line="240" w:lineRule="auto"/>
                          <w:jc w:val="right"/>
                        </w:pPr>
                      </w:p>
                    </w:tc>
                  </w:tr>
                </w:tbl>
                <w:p w:rsidR="006100DF" w:rsidRDefault="006100DF">
                  <w:pPr>
                    <w:spacing w:after="0" w:line="240" w:lineRule="auto"/>
                  </w:pPr>
                </w:p>
              </w:tc>
            </w:tr>
            <w:tr w:rsidR="00B30DFF" w:rsidTr="00B30DFF">
              <w:trPr>
                <w:trHeight w:val="417"/>
              </w:trPr>
              <w:tc>
                <w:tcPr>
                  <w:tcW w:w="1301" w:type="dxa"/>
                  <w:gridSpan w:val="6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00DF" w:rsidRDefault="00B30DFF" w:rsidP="00B30DF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Кем выдано </w:t>
                  </w:r>
                </w:p>
              </w:tc>
            </w:tr>
          </w:tbl>
          <w:p w:rsidR="006100DF" w:rsidRDefault="006100DF">
            <w:pPr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6100DF">
        <w:trPr>
          <w:trHeight w:val="29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76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2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21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879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rPr>
          <w:trHeight w:val="781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  <w:gridSpan w:val="1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983"/>
            </w:tblGrid>
            <w:tr w:rsidR="006100DF">
              <w:trPr>
                <w:trHeight w:val="703"/>
              </w:trPr>
              <w:tc>
                <w:tcPr>
                  <w:tcW w:w="10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00DF" w:rsidRDefault="00B30DFF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9"/>
                    </w:rPr>
                    <w:t>2. Прошу предоставить мне субсидию на приобретение и установку приборов учета используемых энергетических ресурсов, установленных в жилом помещении, расположенном по адресу:_______________________________ _____________________________________________________________________________________________</w:t>
                  </w:r>
                </w:p>
              </w:tc>
            </w:tr>
          </w:tbl>
          <w:p w:rsidR="006100DF" w:rsidRDefault="006100DF">
            <w:pPr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6100DF">
        <w:trPr>
          <w:trHeight w:val="46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76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2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21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879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rPr>
          <w:trHeight w:val="300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023"/>
            </w:tblGrid>
            <w:tr w:rsidR="006100DF">
              <w:trPr>
                <w:trHeight w:val="222"/>
              </w:trPr>
              <w:tc>
                <w:tcPr>
                  <w:tcW w:w="100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00DF" w:rsidRDefault="00B30DFF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9"/>
                    </w:rPr>
                    <w:t>Виды приборов учета</w:t>
                  </w:r>
                  <w:r>
                    <w:rPr>
                      <w:color w:val="000000"/>
                      <w:sz w:val="19"/>
                    </w:rPr>
                    <w:t> (</w:t>
                  </w:r>
                  <w:r>
                    <w:rPr>
                      <w:color w:val="000000"/>
                      <w:sz w:val="19"/>
                      <w:u w:val="single"/>
                    </w:rPr>
                    <w:t>нужное отметить</w:t>
                  </w:r>
                  <w:proofErr w:type="gramStart"/>
                  <w:r>
                    <w:rPr>
                      <w:color w:val="000000"/>
                      <w:sz w:val="19"/>
                    </w:rPr>
                    <w:t xml:space="preserve"> )</w:t>
                  </w:r>
                  <w:proofErr w:type="gramEnd"/>
                  <w:r>
                    <w:rPr>
                      <w:color w:val="000000"/>
                      <w:sz w:val="19"/>
                    </w:rPr>
                    <w:t>:</w:t>
                  </w:r>
                </w:p>
              </w:tc>
            </w:tr>
          </w:tbl>
          <w:p w:rsidR="006100DF" w:rsidRDefault="006100DF">
            <w:pPr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6100DF">
        <w:trPr>
          <w:trHeight w:val="295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76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20" w:type="dxa"/>
          </w:tcPr>
          <w:p w:rsidR="006100DF" w:rsidRDefault="006100DF">
            <w:pPr>
              <w:spacing w:after="0" w:line="240" w:lineRule="auto"/>
            </w:pPr>
          </w:p>
        </w:tc>
        <w:tc>
          <w:tcPr>
            <w:tcW w:w="221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879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6100DF">
        <w:trPr>
          <w:trHeight w:val="79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76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2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21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879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rPr>
          <w:trHeight w:val="295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8"/>
            </w:tblGrid>
            <w:tr w:rsidR="006100DF">
              <w:trPr>
                <w:trHeight w:val="217"/>
              </w:trPr>
              <w:tc>
                <w:tcPr>
                  <w:tcW w:w="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00DF" w:rsidRDefault="006100DF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6100DF" w:rsidRDefault="006100DF">
            <w:pPr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420"/>
            </w:tblGrid>
            <w:tr w:rsidR="006100DF">
              <w:trPr>
                <w:trHeight w:val="232"/>
              </w:trPr>
              <w:tc>
                <w:tcPr>
                  <w:tcW w:w="74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00DF" w:rsidRDefault="00B30DFF">
                  <w:pPr>
                    <w:spacing w:after="0" w:line="240" w:lineRule="auto"/>
                  </w:pPr>
                  <w:r>
                    <w:rPr>
                      <w:color w:val="000000"/>
                      <w:sz w:val="19"/>
                    </w:rPr>
                    <w:t>индивидуальный прибор учета холодной воды</w:t>
                  </w:r>
                </w:p>
              </w:tc>
            </w:tr>
          </w:tbl>
          <w:p w:rsidR="006100DF" w:rsidRDefault="006100DF">
            <w:pPr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rPr>
          <w:trHeight w:val="14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  <w:gridSpan w:val="7"/>
            <w:vMerge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6100DF">
        <w:trPr>
          <w:trHeight w:val="25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76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2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21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879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rPr>
          <w:trHeight w:val="295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8"/>
            </w:tblGrid>
            <w:tr w:rsidR="006100DF">
              <w:trPr>
                <w:trHeight w:val="217"/>
              </w:trPr>
              <w:tc>
                <w:tcPr>
                  <w:tcW w:w="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00DF" w:rsidRDefault="006100DF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6100DF" w:rsidRDefault="006100DF">
            <w:pPr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420"/>
            </w:tblGrid>
            <w:tr w:rsidR="006100DF">
              <w:trPr>
                <w:trHeight w:val="232"/>
              </w:trPr>
              <w:tc>
                <w:tcPr>
                  <w:tcW w:w="74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00DF" w:rsidRDefault="00B30DFF">
                  <w:pPr>
                    <w:spacing w:after="0" w:line="240" w:lineRule="auto"/>
                  </w:pPr>
                  <w:r>
                    <w:rPr>
                      <w:color w:val="000000"/>
                      <w:sz w:val="19"/>
                    </w:rPr>
                    <w:t>индивидуальный прибор  учета горячей воды</w:t>
                  </w:r>
                </w:p>
              </w:tc>
            </w:tr>
          </w:tbl>
          <w:p w:rsidR="006100DF" w:rsidRDefault="006100DF">
            <w:pPr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rPr>
          <w:trHeight w:val="14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  <w:gridSpan w:val="7"/>
            <w:vMerge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rPr>
          <w:trHeight w:val="295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8"/>
            </w:tblGrid>
            <w:tr w:rsidR="006100DF">
              <w:trPr>
                <w:trHeight w:val="217"/>
              </w:trPr>
              <w:tc>
                <w:tcPr>
                  <w:tcW w:w="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00DF" w:rsidRDefault="006100DF">
                  <w:pPr>
                    <w:spacing w:after="0" w:line="240" w:lineRule="auto"/>
                  </w:pPr>
                </w:p>
              </w:tc>
            </w:tr>
          </w:tbl>
          <w:p w:rsidR="006100DF" w:rsidRDefault="006100DF">
            <w:pPr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420"/>
            </w:tblGrid>
            <w:tr w:rsidR="006100DF">
              <w:trPr>
                <w:trHeight w:val="232"/>
              </w:trPr>
              <w:tc>
                <w:tcPr>
                  <w:tcW w:w="74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00DF" w:rsidRDefault="00B30DFF">
                  <w:pPr>
                    <w:spacing w:after="0" w:line="240" w:lineRule="auto"/>
                  </w:pPr>
                  <w:r>
                    <w:rPr>
                      <w:color w:val="000000"/>
                      <w:sz w:val="19"/>
                    </w:rPr>
                    <w:t>коллективный (общедомовой) прибор учета холодной воды</w:t>
                  </w:r>
                </w:p>
              </w:tc>
            </w:tr>
          </w:tbl>
          <w:p w:rsidR="006100DF" w:rsidRDefault="006100DF">
            <w:pPr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rPr>
          <w:trHeight w:val="14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  <w:gridSpan w:val="7"/>
            <w:vMerge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rPr>
          <w:trHeight w:val="295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8"/>
            </w:tblGrid>
            <w:tr w:rsidR="006100DF">
              <w:trPr>
                <w:trHeight w:val="217"/>
              </w:trPr>
              <w:tc>
                <w:tcPr>
                  <w:tcW w:w="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00DF" w:rsidRDefault="006100DF">
                  <w:pPr>
                    <w:spacing w:after="0" w:line="240" w:lineRule="auto"/>
                  </w:pPr>
                </w:p>
              </w:tc>
            </w:tr>
          </w:tbl>
          <w:p w:rsidR="006100DF" w:rsidRDefault="006100DF">
            <w:pPr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420"/>
            </w:tblGrid>
            <w:tr w:rsidR="006100DF">
              <w:trPr>
                <w:trHeight w:val="232"/>
              </w:trPr>
              <w:tc>
                <w:tcPr>
                  <w:tcW w:w="74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00DF" w:rsidRDefault="00B30DFF">
                  <w:pPr>
                    <w:spacing w:after="0" w:line="240" w:lineRule="auto"/>
                  </w:pPr>
                  <w:r>
                    <w:rPr>
                      <w:color w:val="000000"/>
                      <w:sz w:val="19"/>
                    </w:rPr>
                    <w:t>коллективный (общедомовой) прибор учета горячей воды</w:t>
                  </w:r>
                </w:p>
              </w:tc>
            </w:tr>
          </w:tbl>
          <w:p w:rsidR="006100DF" w:rsidRDefault="006100DF">
            <w:pPr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rPr>
          <w:trHeight w:val="14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  <w:gridSpan w:val="7"/>
            <w:vMerge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rPr>
          <w:trHeight w:val="295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8"/>
            </w:tblGrid>
            <w:tr w:rsidR="006100DF">
              <w:trPr>
                <w:trHeight w:val="217"/>
              </w:trPr>
              <w:tc>
                <w:tcPr>
                  <w:tcW w:w="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00DF" w:rsidRDefault="006100DF">
                  <w:pPr>
                    <w:spacing w:after="0" w:line="240" w:lineRule="auto"/>
                  </w:pPr>
                </w:p>
              </w:tc>
            </w:tr>
          </w:tbl>
          <w:p w:rsidR="006100DF" w:rsidRDefault="006100DF">
            <w:pPr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420"/>
            </w:tblGrid>
            <w:tr w:rsidR="006100DF">
              <w:trPr>
                <w:trHeight w:val="232"/>
              </w:trPr>
              <w:tc>
                <w:tcPr>
                  <w:tcW w:w="74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00DF" w:rsidRDefault="00B30DFF">
                  <w:pPr>
                    <w:spacing w:after="0" w:line="240" w:lineRule="auto"/>
                  </w:pPr>
                  <w:r>
                    <w:rPr>
                      <w:color w:val="000000"/>
                      <w:sz w:val="19"/>
                    </w:rPr>
                    <w:t>коллективный (общедомовой) прибор учета тепловой энергии</w:t>
                  </w:r>
                </w:p>
              </w:tc>
            </w:tr>
          </w:tbl>
          <w:p w:rsidR="006100DF" w:rsidRDefault="006100DF">
            <w:pPr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rPr>
          <w:trHeight w:val="14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  <w:gridSpan w:val="7"/>
            <w:vMerge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6100DF">
        <w:trPr>
          <w:trHeight w:val="27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76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2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21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879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rPr>
          <w:trHeight w:val="295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8"/>
            </w:tblGrid>
            <w:tr w:rsidR="006100DF">
              <w:trPr>
                <w:trHeight w:val="217"/>
              </w:trPr>
              <w:tc>
                <w:tcPr>
                  <w:tcW w:w="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00DF" w:rsidRDefault="006100DF">
                  <w:pPr>
                    <w:spacing w:after="0" w:line="240" w:lineRule="auto"/>
                  </w:pPr>
                </w:p>
              </w:tc>
            </w:tr>
          </w:tbl>
          <w:p w:rsidR="006100DF" w:rsidRDefault="006100DF">
            <w:pPr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420"/>
            </w:tblGrid>
            <w:tr w:rsidR="006100DF">
              <w:trPr>
                <w:trHeight w:val="232"/>
              </w:trPr>
              <w:tc>
                <w:tcPr>
                  <w:tcW w:w="74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00DF" w:rsidRDefault="00B30DFF">
                  <w:pPr>
                    <w:spacing w:after="0" w:line="240" w:lineRule="auto"/>
                  </w:pPr>
                  <w:r>
                    <w:rPr>
                      <w:color w:val="000000"/>
                      <w:sz w:val="19"/>
                    </w:rPr>
                    <w:t>коллективный (общедомовой) прибор учета электрической энергии</w:t>
                  </w:r>
                </w:p>
              </w:tc>
            </w:tr>
          </w:tbl>
          <w:p w:rsidR="006100DF" w:rsidRDefault="006100DF">
            <w:pPr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rPr>
          <w:trHeight w:val="14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  <w:gridSpan w:val="7"/>
            <w:vMerge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6100DF">
        <w:trPr>
          <w:trHeight w:val="28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76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2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21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879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rPr>
          <w:trHeight w:val="295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8"/>
            </w:tblGrid>
            <w:tr w:rsidR="006100DF">
              <w:trPr>
                <w:trHeight w:val="217"/>
              </w:trPr>
              <w:tc>
                <w:tcPr>
                  <w:tcW w:w="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00DF" w:rsidRDefault="006100DF">
                  <w:pPr>
                    <w:spacing w:after="0" w:line="240" w:lineRule="auto"/>
                  </w:pPr>
                </w:p>
              </w:tc>
            </w:tr>
          </w:tbl>
          <w:p w:rsidR="006100DF" w:rsidRDefault="006100DF">
            <w:pPr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420"/>
            </w:tblGrid>
            <w:tr w:rsidR="006100DF">
              <w:trPr>
                <w:trHeight w:val="232"/>
              </w:trPr>
              <w:tc>
                <w:tcPr>
                  <w:tcW w:w="74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00DF" w:rsidRDefault="00B30DFF">
                  <w:pPr>
                    <w:spacing w:after="0" w:line="240" w:lineRule="auto"/>
                  </w:pPr>
                  <w:r>
                    <w:rPr>
                      <w:color w:val="000000"/>
                      <w:sz w:val="19"/>
                    </w:rPr>
                    <w:t>коллективный (общедомовой) прибор учета газа</w:t>
                  </w:r>
                </w:p>
              </w:tc>
            </w:tr>
          </w:tbl>
          <w:p w:rsidR="006100DF" w:rsidRDefault="006100DF">
            <w:pPr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rPr>
          <w:trHeight w:val="14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  <w:gridSpan w:val="7"/>
            <w:vMerge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6100DF">
        <w:trPr>
          <w:trHeight w:val="65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76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2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21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879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rPr>
          <w:trHeight w:val="301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937"/>
            </w:tblGrid>
            <w:tr w:rsidR="006100DF">
              <w:trPr>
                <w:trHeight w:val="223"/>
              </w:trPr>
              <w:tc>
                <w:tcPr>
                  <w:tcW w:w="9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00DF" w:rsidRDefault="00B30DFF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9"/>
                    </w:rPr>
                    <w:t>К заявлению прилагаю (</w:t>
                  </w:r>
                  <w:proofErr w:type="gramStart"/>
                  <w:r>
                    <w:rPr>
                      <w:b/>
                      <w:color w:val="000000"/>
                      <w:sz w:val="19"/>
                    </w:rPr>
                    <w:t>нужное</w:t>
                  </w:r>
                  <w:proofErr w:type="gramEnd"/>
                  <w:r>
                    <w:rPr>
                      <w:b/>
                      <w:color w:val="000000"/>
                      <w:sz w:val="19"/>
                    </w:rPr>
                    <w:t xml:space="preserve"> отметить):</w:t>
                  </w:r>
                </w:p>
              </w:tc>
            </w:tr>
          </w:tbl>
          <w:p w:rsidR="006100DF" w:rsidRDefault="006100DF">
            <w:pPr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6100DF">
        <w:trPr>
          <w:trHeight w:val="39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76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2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21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879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gridSpan w:val="1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49"/>
              <w:gridCol w:w="7968"/>
              <w:gridCol w:w="1507"/>
            </w:tblGrid>
            <w:tr w:rsidR="006100DF">
              <w:trPr>
                <w:trHeight w:val="427"/>
              </w:trPr>
              <w:tc>
                <w:tcPr>
                  <w:tcW w:w="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00DF" w:rsidRDefault="00B30DF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№</w:t>
                  </w:r>
                </w:p>
                <w:p w:rsidR="006100DF" w:rsidRDefault="00B30DF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п/п</w:t>
                  </w:r>
                </w:p>
              </w:tc>
              <w:tc>
                <w:tcPr>
                  <w:tcW w:w="7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00DF" w:rsidRDefault="00B30DF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Перечень документов</w:t>
                  </w:r>
                </w:p>
              </w:tc>
              <w:tc>
                <w:tcPr>
                  <w:tcW w:w="15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00DF" w:rsidRDefault="00B30DF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Количество листов</w:t>
                  </w:r>
                </w:p>
              </w:tc>
            </w:tr>
            <w:tr w:rsidR="006100DF">
              <w:trPr>
                <w:trHeight w:val="505"/>
              </w:trPr>
              <w:tc>
                <w:tcPr>
                  <w:tcW w:w="4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6100DF" w:rsidRDefault="00B30DFF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978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6100DF" w:rsidRDefault="00B30DFF">
                  <w:pPr>
                    <w:spacing w:after="0" w:line="240" w:lineRule="auto"/>
                  </w:pPr>
                  <w:r>
                    <w:rPr>
                      <w:color w:val="000000"/>
                      <w:sz w:val="19"/>
                    </w:rPr>
                    <w:t>Правоустанавливающий документ на жилое помещение (свидетельство о праве на собственность)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6100DF" w:rsidRDefault="006100DF">
                  <w:pPr>
                    <w:spacing w:after="0" w:line="240" w:lineRule="auto"/>
                  </w:pPr>
                </w:p>
              </w:tc>
            </w:tr>
            <w:tr w:rsidR="006100DF">
              <w:trPr>
                <w:trHeight w:val="505"/>
              </w:trPr>
              <w:tc>
                <w:tcPr>
                  <w:tcW w:w="4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6100DF" w:rsidRDefault="00B30DFF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978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6100DF" w:rsidRDefault="00B30DFF">
                  <w:pPr>
                    <w:spacing w:after="0" w:line="240" w:lineRule="auto"/>
                  </w:pPr>
                  <w:r>
                    <w:rPr>
                      <w:color w:val="000000"/>
                      <w:sz w:val="19"/>
                    </w:rPr>
                    <w:t>Документы, подтверждающие приобретение прибора учета используемых энергетических ресурсов  и   оплату  стоимости их установки  (договор, квитанция об оплате)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6100DF" w:rsidRDefault="006100DF">
                  <w:pPr>
                    <w:spacing w:after="0" w:line="240" w:lineRule="auto"/>
                  </w:pPr>
                </w:p>
              </w:tc>
            </w:tr>
          </w:tbl>
          <w:p w:rsidR="006100DF" w:rsidRDefault="006100DF">
            <w:pPr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rPr>
          <w:trHeight w:val="2605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090"/>
            </w:tblGrid>
            <w:tr w:rsidR="006100DF">
              <w:trPr>
                <w:trHeight w:val="2527"/>
              </w:trPr>
              <w:tc>
                <w:tcPr>
                  <w:tcW w:w="10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00DF" w:rsidRDefault="00B30DFF">
                  <w:pPr>
                    <w:spacing w:after="0" w:line="240" w:lineRule="auto"/>
                  </w:pPr>
                  <w:r>
                    <w:rPr>
                      <w:color w:val="000000"/>
                      <w:sz w:val="19"/>
                    </w:rPr>
                    <w:t xml:space="preserve">          Прошу причитающуюся мне сумму субсидии перечислить  на счет: ______________________________________________________________________________________________</w:t>
                  </w:r>
                </w:p>
                <w:p w:rsidR="006100DF" w:rsidRDefault="00B30DFF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(номер счета  отделения Сберегательного банка РФ, номер счета почтового отделения, реквизиты иных кредитных учреждений)</w:t>
                  </w:r>
                </w:p>
                <w:p w:rsidR="006100DF" w:rsidRDefault="006100DF">
                  <w:pPr>
                    <w:spacing w:after="0" w:line="240" w:lineRule="auto"/>
                    <w:jc w:val="center"/>
                  </w:pPr>
                </w:p>
                <w:p w:rsidR="006100DF" w:rsidRDefault="00B30DFF">
                  <w:pPr>
                    <w:spacing w:after="0" w:line="240" w:lineRule="auto"/>
                  </w:pPr>
                  <w:r>
                    <w:rPr>
                      <w:color w:val="000000"/>
                      <w:sz w:val="19"/>
                    </w:rPr>
                    <w:t>______________________________________________________________________________________________</w:t>
                  </w:r>
                </w:p>
                <w:p w:rsidR="006100DF" w:rsidRDefault="00B30DFF">
                  <w:pPr>
                    <w:spacing w:after="0" w:line="240" w:lineRule="auto"/>
                  </w:pPr>
                  <w:r>
                    <w:rPr>
                      <w:color w:val="000000"/>
                      <w:sz w:val="19"/>
                    </w:rPr>
                    <w:t> </w:t>
                  </w:r>
                </w:p>
                <w:p w:rsidR="006100DF" w:rsidRDefault="00B30DFF">
                  <w:pPr>
                    <w:spacing w:after="0" w:line="240" w:lineRule="auto"/>
                    <w:ind w:left="179" w:hanging="179"/>
                  </w:pPr>
                  <w:r>
                    <w:rPr>
                      <w:rFonts w:ascii="Symbol" w:eastAsia="Symbol" w:hAnsi="Symbol"/>
                      <w:color w:val="000000"/>
                      <w:sz w:val="19"/>
                    </w:rPr>
                    <w:t></w:t>
                  </w:r>
                  <w:r>
                    <w:rPr>
                      <w:color w:val="000000"/>
                      <w:sz w:val="14"/>
                    </w:rPr>
                    <w:t xml:space="preserve">   </w:t>
                  </w:r>
                  <w:r>
                    <w:rPr>
                      <w:color w:val="000000"/>
                      <w:sz w:val="19"/>
                    </w:rPr>
                    <w:t>Выражаю согласие на необходимое использование моих персональных данных, в том числе в информационных системах.</w:t>
                  </w:r>
                </w:p>
                <w:p w:rsidR="006100DF" w:rsidRDefault="006100DF">
                  <w:pPr>
                    <w:spacing w:after="0" w:line="240" w:lineRule="auto"/>
                    <w:ind w:left="179" w:hanging="179"/>
                  </w:pPr>
                </w:p>
                <w:p w:rsidR="006100DF" w:rsidRDefault="00B30DFF">
                  <w:pPr>
                    <w:spacing w:after="0" w:line="240" w:lineRule="auto"/>
                    <w:ind w:firstLine="179"/>
                  </w:pPr>
                  <w:r>
                    <w:rPr>
                      <w:b/>
                      <w:color w:val="000000"/>
                      <w:sz w:val="18"/>
                    </w:rPr>
                    <w:t xml:space="preserve">С условиями предоставления субсидии на приобретение и установку приборов учета используемых энергетических ресурсов  </w:t>
                  </w:r>
                  <w:proofErr w:type="gramStart"/>
                  <w:r>
                    <w:rPr>
                      <w:b/>
                      <w:color w:val="000000"/>
                      <w:sz w:val="18"/>
                    </w:rPr>
                    <w:t>ознакомлен</w:t>
                  </w:r>
                  <w:proofErr w:type="gramEnd"/>
                  <w:r>
                    <w:rPr>
                      <w:b/>
                      <w:color w:val="000000"/>
                      <w:sz w:val="18"/>
                    </w:rPr>
                    <w:t xml:space="preserve"> (а)</w:t>
                  </w:r>
                </w:p>
              </w:tc>
            </w:tr>
          </w:tbl>
          <w:p w:rsidR="006100DF" w:rsidRDefault="006100DF">
            <w:pPr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rPr>
          <w:trHeight w:val="325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  <w:gridSpan w:val="1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983"/>
            </w:tblGrid>
            <w:tr w:rsidR="006100DF">
              <w:trPr>
                <w:trHeight w:val="247"/>
              </w:trPr>
              <w:tc>
                <w:tcPr>
                  <w:tcW w:w="10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pPr w:leftFromText="180" w:rightFromText="180" w:vertAnchor="text" w:horzAnchor="margin" w:tblpY="-174"/>
                    <w:tblOverlap w:val="never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410"/>
                  </w:tblGrid>
                  <w:tr w:rsidR="00C757E9" w:rsidTr="00C757E9">
                    <w:trPr>
                      <w:trHeight w:val="262"/>
                    </w:trPr>
                    <w:tc>
                      <w:tcPr>
                        <w:tcW w:w="3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757E9" w:rsidRPr="00B30DFF" w:rsidRDefault="00C757E9" w:rsidP="00434560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</w:rPr>
                          <w:t>«____»_____________20___г.</w:t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XSpec="right" w:tblpY="-153"/>
                    <w:tblOverlap w:val="never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44"/>
                  </w:tblGrid>
                  <w:tr w:rsidR="00C757E9" w:rsidTr="00C757E9">
                    <w:trPr>
                      <w:trHeight w:val="262"/>
                    </w:trPr>
                    <w:tc>
                      <w:tcPr>
                        <w:tcW w:w="4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757E9" w:rsidRDefault="00C757E9" w:rsidP="000E22B2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19"/>
                          </w:rPr>
                          <w:t>Подпись заявителя_____________________</w:t>
                        </w:r>
                      </w:p>
                    </w:tc>
                  </w:tr>
                </w:tbl>
                <w:p w:rsidR="006100DF" w:rsidRDefault="006100DF" w:rsidP="00C757E9">
                  <w:pPr>
                    <w:spacing w:after="0" w:line="240" w:lineRule="auto"/>
                  </w:pPr>
                </w:p>
              </w:tc>
            </w:tr>
          </w:tbl>
          <w:p w:rsidR="006100DF" w:rsidRDefault="006100DF">
            <w:pPr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6100DF">
        <w:trPr>
          <w:trHeight w:val="162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76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2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21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879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rPr>
          <w:trHeight w:val="340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4"/>
          </w:tcPr>
          <w:p w:rsidR="00C757E9" w:rsidRDefault="00C757E9">
            <w:pPr>
              <w:spacing w:after="0" w:line="240" w:lineRule="auto"/>
            </w:pPr>
          </w:p>
        </w:tc>
        <w:tc>
          <w:tcPr>
            <w:tcW w:w="4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2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21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879" w:type="dxa"/>
            <w:gridSpan w:val="6"/>
          </w:tcPr>
          <w:p w:rsidR="006100DF" w:rsidRDefault="006100DF">
            <w:pPr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6100DF">
        <w:trPr>
          <w:trHeight w:val="63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76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2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21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879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308"/>
              <w:gridCol w:w="2409"/>
              <w:gridCol w:w="2732"/>
              <w:gridCol w:w="2515"/>
            </w:tblGrid>
            <w:tr w:rsidR="006100DF">
              <w:trPr>
                <w:trHeight w:val="311"/>
              </w:trPr>
              <w:tc>
                <w:tcPr>
                  <w:tcW w:w="23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p w:rsidR="006100DF" w:rsidRDefault="006100DF">
                  <w:pPr>
                    <w:spacing w:after="0" w:line="240" w:lineRule="auto"/>
                  </w:pPr>
                </w:p>
              </w:tc>
              <w:tc>
                <w:tcPr>
                  <w:tcW w:w="2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p w:rsidR="006100DF" w:rsidRDefault="006100DF">
                  <w:pPr>
                    <w:spacing w:after="0" w:line="240" w:lineRule="auto"/>
                  </w:pPr>
                </w:p>
              </w:tc>
              <w:tc>
                <w:tcPr>
                  <w:tcW w:w="27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p w:rsidR="006100DF" w:rsidRDefault="006100DF">
                  <w:pPr>
                    <w:spacing w:after="0" w:line="240" w:lineRule="auto"/>
                  </w:pPr>
                </w:p>
              </w:tc>
              <w:tc>
                <w:tcPr>
                  <w:tcW w:w="25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p w:rsidR="006100DF" w:rsidRDefault="006100DF">
                  <w:pPr>
                    <w:spacing w:after="0" w:line="240" w:lineRule="auto"/>
                  </w:pPr>
                </w:p>
              </w:tc>
            </w:tr>
            <w:tr w:rsidR="006100DF">
              <w:trPr>
                <w:trHeight w:val="233"/>
              </w:trPr>
              <w:tc>
                <w:tcPr>
                  <w:tcW w:w="23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00DF" w:rsidRDefault="00B30DFF">
                  <w:pPr>
                    <w:spacing w:after="0" w:line="240" w:lineRule="auto"/>
                  </w:pPr>
                  <w:r>
                    <w:rPr>
                      <w:color w:val="000000"/>
                      <w:sz w:val="19"/>
                    </w:rPr>
                    <w:t>Регистрационный номер</w:t>
                  </w:r>
                </w:p>
              </w:tc>
              <w:tc>
                <w:tcPr>
                  <w:tcW w:w="2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00DF" w:rsidRDefault="00B30DFF">
                  <w:pPr>
                    <w:spacing w:after="0" w:line="240" w:lineRule="auto"/>
                  </w:pPr>
                  <w:r>
                    <w:rPr>
                      <w:color w:val="000000"/>
                      <w:sz w:val="19"/>
                    </w:rPr>
                    <w:t>Дата приема заявителя</w:t>
                  </w:r>
                </w:p>
              </w:tc>
              <w:tc>
                <w:tcPr>
                  <w:tcW w:w="27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00DF" w:rsidRDefault="00B30DFF">
                  <w:pPr>
                    <w:spacing w:after="0" w:line="240" w:lineRule="auto"/>
                  </w:pPr>
                  <w:r>
                    <w:rPr>
                      <w:color w:val="000000"/>
                      <w:sz w:val="19"/>
                    </w:rPr>
                    <w:t>Подпись специалиста</w:t>
                  </w:r>
                </w:p>
              </w:tc>
              <w:tc>
                <w:tcPr>
                  <w:tcW w:w="25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00DF" w:rsidRDefault="00B30DFF">
                  <w:pPr>
                    <w:spacing w:after="0" w:line="240" w:lineRule="auto"/>
                  </w:pPr>
                  <w:r>
                    <w:rPr>
                      <w:color w:val="000000"/>
                      <w:sz w:val="19"/>
                    </w:rPr>
                    <w:t>Расшифровка подписи</w:t>
                  </w:r>
                </w:p>
              </w:tc>
            </w:tr>
          </w:tbl>
          <w:p w:rsidR="006100DF" w:rsidRDefault="006100DF">
            <w:pPr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6100DF">
        <w:trPr>
          <w:trHeight w:val="62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76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2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21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879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907"/>
            </w:tblGrid>
            <w:tr w:rsidR="006100DF">
              <w:tc>
                <w:tcPr>
                  <w:tcW w:w="9907" w:type="dxa"/>
                  <w:tcBorders>
                    <w:top w:val="dotted" w:sz="7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00DF" w:rsidRDefault="006100DF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6100DF" w:rsidRDefault="006100DF">
            <w:pPr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6100DF">
        <w:trPr>
          <w:trHeight w:val="100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7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76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2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214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879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2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  <w:tr w:rsidR="00B30DFF" w:rsidTr="00B30DFF">
        <w:trPr>
          <w:trHeight w:val="1450"/>
        </w:trPr>
        <w:tc>
          <w:tcPr>
            <w:tcW w:w="252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967"/>
            </w:tblGrid>
            <w:tr w:rsidR="006100DF">
              <w:trPr>
                <w:trHeight w:val="1372"/>
              </w:trPr>
              <w:tc>
                <w:tcPr>
                  <w:tcW w:w="99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00DF" w:rsidRDefault="00B30DF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9"/>
                    </w:rPr>
                    <w:t xml:space="preserve">Расписка о принятии документов </w:t>
                  </w:r>
                </w:p>
                <w:p w:rsidR="006100DF" w:rsidRDefault="00B30DFF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9"/>
                    </w:rPr>
                    <w:t>(выдается на руки заявителю)</w:t>
                  </w:r>
                </w:p>
                <w:p w:rsidR="006100DF" w:rsidRDefault="00B30DFF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9"/>
                    </w:rPr>
                    <w:t>Документы на предоставление субсидии на приобретение и установку приборов учета используемых энергетических ресурсов приняты «____»___________20__г.</w:t>
                  </w:r>
                </w:p>
                <w:p w:rsidR="006100DF" w:rsidRDefault="006100DF">
                  <w:pPr>
                    <w:spacing w:after="0" w:line="240" w:lineRule="auto"/>
                  </w:pPr>
                </w:p>
                <w:p w:rsidR="006100DF" w:rsidRDefault="00B30DFF" w:rsidP="00B30DFF">
                  <w:pPr>
                    <w:spacing w:after="0" w:line="240" w:lineRule="auto"/>
                  </w:pPr>
                  <w:r>
                    <w:rPr>
                      <w:color w:val="000000"/>
                      <w:sz w:val="19"/>
                    </w:rPr>
                    <w:t>Подпись специалиста  ______________________ /</w:t>
                  </w:r>
                  <w:r w:rsidRPr="00B30DFF">
                    <w:rPr>
                      <w:b/>
                      <w:color w:val="000000"/>
                      <w:sz w:val="19"/>
                    </w:rPr>
                    <w:t>_____________________</w:t>
                  </w:r>
                </w:p>
              </w:tc>
            </w:tr>
          </w:tbl>
          <w:p w:rsidR="006100DF" w:rsidRDefault="006100DF">
            <w:pPr>
              <w:spacing w:after="0" w:line="240" w:lineRule="auto"/>
            </w:pPr>
          </w:p>
        </w:tc>
        <w:tc>
          <w:tcPr>
            <w:tcW w:w="23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4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:rsidR="006100DF" w:rsidRDefault="006100DF">
            <w:pPr>
              <w:pStyle w:val="EmptyCellLayoutStyle"/>
              <w:spacing w:after="0" w:line="240" w:lineRule="auto"/>
            </w:pPr>
          </w:p>
        </w:tc>
      </w:tr>
    </w:tbl>
    <w:p w:rsidR="006100DF" w:rsidRDefault="006100DF">
      <w:pPr>
        <w:spacing w:after="0" w:line="240" w:lineRule="auto"/>
      </w:pPr>
    </w:p>
    <w:sectPr w:rsidR="006100DF" w:rsidSect="005D314E">
      <w:pgSz w:w="11905" w:h="16837"/>
      <w:pgMar w:top="851" w:right="566" w:bottom="566" w:left="566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0DF"/>
    <w:rsid w:val="002703BB"/>
    <w:rsid w:val="005D314E"/>
    <w:rsid w:val="006100DF"/>
    <w:rsid w:val="00745C20"/>
    <w:rsid w:val="007566AD"/>
    <w:rsid w:val="00993D2D"/>
    <w:rsid w:val="00B30DFF"/>
    <w:rsid w:val="00C757E9"/>
    <w:rsid w:val="00C86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6100DF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550</Words>
  <Characters>3137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>LarionovaNV</cp:lastModifiedBy>
  <cp:revision>9</cp:revision>
  <dcterms:created xsi:type="dcterms:W3CDTF">2017-11-15T11:15:00Z</dcterms:created>
  <dcterms:modified xsi:type="dcterms:W3CDTF">2023-04-26T12:49:00Z</dcterms:modified>
</cp:coreProperties>
</file>